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D6" w:rsidRDefault="004F1035">
      <w:pPr>
        <w:rPr>
          <w:rFonts w:ascii="Times New Roman" w:hAnsi="Times New Roman"/>
          <w:sz w:val="24"/>
          <w:szCs w:val="24"/>
        </w:rPr>
      </w:pPr>
      <w:r w:rsidRPr="008B0DD6">
        <w:rPr>
          <w:rFonts w:ascii="Times New Roman" w:hAnsi="Times New Roman" w:cs="Times New Roman"/>
          <w:b/>
        </w:rPr>
        <w:t xml:space="preserve">28.04. Биология 11 </w:t>
      </w:r>
      <w:proofErr w:type="spellStart"/>
      <w:r w:rsidRPr="008B0DD6">
        <w:rPr>
          <w:rFonts w:ascii="Times New Roman" w:hAnsi="Times New Roman" w:cs="Times New Roman"/>
          <w:b/>
        </w:rPr>
        <w:t>кл</w:t>
      </w:r>
      <w:proofErr w:type="spellEnd"/>
      <w:r w:rsidRPr="008B0DD6">
        <w:rPr>
          <w:rFonts w:ascii="Times New Roman" w:hAnsi="Times New Roman" w:cs="Times New Roman"/>
          <w:b/>
        </w:rPr>
        <w:t>. Тема:</w:t>
      </w:r>
      <w:r>
        <w:t xml:space="preserve"> </w:t>
      </w:r>
      <w:r w:rsidR="008B0DD6">
        <w:t xml:space="preserve"> «</w:t>
      </w:r>
      <w:r w:rsidR="008B0DD6" w:rsidRPr="00D4736A">
        <w:rPr>
          <w:rFonts w:ascii="Times New Roman" w:hAnsi="Times New Roman"/>
          <w:sz w:val="24"/>
          <w:szCs w:val="24"/>
        </w:rPr>
        <w:t>Молекулярный уровень жизни,  его особенности и роль в природе</w:t>
      </w:r>
      <w:r w:rsidR="008B0DD6">
        <w:rPr>
          <w:rFonts w:ascii="Times New Roman" w:hAnsi="Times New Roman"/>
          <w:sz w:val="24"/>
          <w:szCs w:val="24"/>
        </w:rPr>
        <w:t>»</w:t>
      </w:r>
    </w:p>
    <w:p w:rsidR="008B0DD6" w:rsidRDefault="008B0DD6" w:rsidP="008B0DD6">
      <w:pPr>
        <w:rPr>
          <w:rFonts w:ascii="Times New Roman" w:hAnsi="Times New Roman"/>
          <w:sz w:val="24"/>
          <w:szCs w:val="24"/>
        </w:rPr>
      </w:pPr>
      <w:r w:rsidRPr="008B0DD6">
        <w:rPr>
          <w:rFonts w:ascii="Times New Roman" w:hAnsi="Times New Roman"/>
          <w:b/>
          <w:sz w:val="24"/>
          <w:szCs w:val="24"/>
        </w:rPr>
        <w:t xml:space="preserve">Задание.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Повторить раздел </w:t>
      </w:r>
      <w:r>
        <w:t>«</w:t>
      </w:r>
      <w:r w:rsidRPr="00D4736A">
        <w:rPr>
          <w:rFonts w:ascii="Times New Roman" w:hAnsi="Times New Roman"/>
          <w:sz w:val="24"/>
          <w:szCs w:val="24"/>
        </w:rPr>
        <w:t>Молекулярный уровень жизни,  его особенности и роль в природе</w:t>
      </w:r>
      <w:r>
        <w:rPr>
          <w:rFonts w:ascii="Times New Roman" w:hAnsi="Times New Roman"/>
          <w:sz w:val="24"/>
          <w:szCs w:val="24"/>
        </w:rPr>
        <w:t>».  Письменно ответьте на вопросы №11, №12, №13 на стр.230.</w:t>
      </w:r>
    </w:p>
    <w:p w:rsidR="008B0DD6" w:rsidRDefault="008B0DD6" w:rsidP="008B0D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Фото выполненного задания высылайте на </w:t>
      </w:r>
      <w:proofErr w:type="spellStart"/>
      <w:r>
        <w:rPr>
          <w:rFonts w:ascii="Times New Roman" w:hAnsi="Times New Roman"/>
          <w:sz w:val="24"/>
          <w:szCs w:val="24"/>
        </w:rPr>
        <w:t>эл</w:t>
      </w:r>
      <w:proofErr w:type="spellEnd"/>
      <w:r>
        <w:rPr>
          <w:rFonts w:ascii="Times New Roman" w:hAnsi="Times New Roman"/>
          <w:sz w:val="24"/>
          <w:szCs w:val="24"/>
        </w:rPr>
        <w:t>. почту.</w:t>
      </w:r>
    </w:p>
    <w:p w:rsidR="008B0DD6" w:rsidRDefault="008B0DD6" w:rsidP="008B0D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</w:t>
      </w:r>
    </w:p>
    <w:p w:rsidR="00666D6A" w:rsidRDefault="008B0DD6" w:rsidP="00666D6A">
      <w:pPr>
        <w:rPr>
          <w:rFonts w:ascii="Times New Roman" w:hAnsi="Times New Roman"/>
          <w:sz w:val="24"/>
          <w:szCs w:val="24"/>
        </w:rPr>
      </w:pPr>
      <w:r w:rsidRPr="005439D6">
        <w:rPr>
          <w:rFonts w:ascii="Times New Roman" w:hAnsi="Times New Roman"/>
          <w:b/>
          <w:sz w:val="24"/>
          <w:szCs w:val="24"/>
        </w:rPr>
        <w:t xml:space="preserve">28.04. Обществознание 6 </w:t>
      </w:r>
      <w:proofErr w:type="spellStart"/>
      <w:r w:rsidRPr="005439D6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Pr="005439D6">
        <w:rPr>
          <w:rFonts w:ascii="Times New Roman" w:hAnsi="Times New Roman"/>
          <w:b/>
          <w:sz w:val="24"/>
          <w:szCs w:val="24"/>
        </w:rPr>
        <w:t>. Тема:</w:t>
      </w:r>
      <w:r>
        <w:rPr>
          <w:rFonts w:ascii="Times New Roman" w:hAnsi="Times New Roman"/>
          <w:sz w:val="24"/>
          <w:szCs w:val="24"/>
        </w:rPr>
        <w:t xml:space="preserve"> «</w:t>
      </w:r>
      <w:r w:rsidR="005439D6" w:rsidRPr="00697935">
        <w:rPr>
          <w:rFonts w:ascii="Times New Roman" w:hAnsi="Times New Roman"/>
          <w:sz w:val="24"/>
          <w:szCs w:val="24"/>
        </w:rPr>
        <w:t>Повторение по главе «Человек. Деятельность человека»</w:t>
      </w:r>
      <w:r w:rsidR="005439D6">
        <w:rPr>
          <w:rFonts w:ascii="Times New Roman" w:hAnsi="Times New Roman"/>
          <w:sz w:val="24"/>
          <w:szCs w:val="24"/>
        </w:rPr>
        <w:t>.</w:t>
      </w:r>
    </w:p>
    <w:p w:rsidR="006833F0" w:rsidRDefault="006833F0" w:rsidP="00666D6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Повторите гл.1 учебника.</w:t>
      </w:r>
    </w:p>
    <w:p w:rsidR="006833F0" w:rsidRPr="006833F0" w:rsidRDefault="006833F0" w:rsidP="00666D6A">
      <w:pPr>
        <w:rPr>
          <w:rFonts w:ascii="Times New Roman" w:hAnsi="Times New Roman"/>
          <w:b/>
          <w:color w:val="002060"/>
          <w:sz w:val="24"/>
          <w:szCs w:val="24"/>
        </w:rPr>
      </w:pPr>
      <w:r w:rsidRPr="006833F0">
        <w:rPr>
          <w:rFonts w:ascii="Times New Roman" w:hAnsi="Times New Roman"/>
          <w:b/>
          <w:color w:val="002060"/>
          <w:sz w:val="24"/>
          <w:szCs w:val="24"/>
        </w:rPr>
        <w:t>В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ыполните </w:t>
      </w:r>
      <w:r w:rsidRPr="006833F0">
        <w:rPr>
          <w:rFonts w:ascii="Times New Roman" w:hAnsi="Times New Roman"/>
          <w:b/>
          <w:color w:val="002060"/>
          <w:sz w:val="24"/>
          <w:szCs w:val="24"/>
        </w:rPr>
        <w:t xml:space="preserve"> задания, которые представлены </w:t>
      </w:r>
      <w:r w:rsidRPr="006833F0">
        <w:rPr>
          <w:rFonts w:ascii="Times New Roman" w:hAnsi="Times New Roman"/>
          <w:b/>
          <w:color w:val="002060"/>
          <w:sz w:val="24"/>
          <w:szCs w:val="24"/>
          <w:u w:val="single"/>
        </w:rPr>
        <w:t>ниже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  и высылайте на </w:t>
      </w:r>
      <w:proofErr w:type="spellStart"/>
      <w:r>
        <w:rPr>
          <w:rFonts w:ascii="Times New Roman" w:hAnsi="Times New Roman"/>
          <w:b/>
          <w:color w:val="002060"/>
          <w:sz w:val="24"/>
          <w:szCs w:val="24"/>
        </w:rPr>
        <w:t>эл</w:t>
      </w:r>
      <w:proofErr w:type="spellEnd"/>
      <w:r>
        <w:rPr>
          <w:rFonts w:ascii="Times New Roman" w:hAnsi="Times New Roman"/>
          <w:b/>
          <w:color w:val="002060"/>
          <w:sz w:val="24"/>
          <w:szCs w:val="24"/>
        </w:rPr>
        <w:t xml:space="preserve">. почту,  </w:t>
      </w:r>
      <w:r w:rsidRPr="006833F0">
        <w:rPr>
          <w:rFonts w:ascii="Times New Roman" w:hAnsi="Times New Roman"/>
          <w:b/>
          <w:color w:val="FF0000"/>
          <w:sz w:val="24"/>
          <w:szCs w:val="24"/>
        </w:rPr>
        <w:t>или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   пройд</w:t>
      </w:r>
      <w:r w:rsidRPr="006833F0">
        <w:rPr>
          <w:rFonts w:ascii="Times New Roman" w:hAnsi="Times New Roman"/>
          <w:b/>
          <w:color w:val="002060"/>
          <w:sz w:val="24"/>
          <w:szCs w:val="24"/>
        </w:rPr>
        <w:t>и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те </w:t>
      </w:r>
      <w:r w:rsidRPr="006833F0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6833F0">
        <w:rPr>
          <w:rFonts w:ascii="Times New Roman" w:hAnsi="Times New Roman"/>
          <w:b/>
          <w:color w:val="002060"/>
          <w:sz w:val="24"/>
          <w:szCs w:val="24"/>
          <w:u w:val="single"/>
        </w:rPr>
        <w:t xml:space="preserve">тренировочные тесты </w:t>
      </w:r>
      <w:r w:rsidRPr="006833F0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6833F0">
        <w:rPr>
          <w:rFonts w:ascii="Times New Roman" w:hAnsi="Times New Roman"/>
          <w:b/>
          <w:color w:val="002060"/>
          <w:sz w:val="24"/>
          <w:szCs w:val="24"/>
          <w:u w:val="single"/>
        </w:rPr>
        <w:t>с1по 6</w:t>
      </w:r>
      <w:r w:rsidRPr="006833F0">
        <w:rPr>
          <w:rFonts w:ascii="Times New Roman" w:hAnsi="Times New Roman"/>
          <w:b/>
          <w:color w:val="002060"/>
          <w:sz w:val="24"/>
          <w:szCs w:val="24"/>
        </w:rPr>
        <w:t xml:space="preserve"> на РЭШ. Урок 11.</w:t>
      </w:r>
    </w:p>
    <w:p w:rsidR="00666D6A" w:rsidRPr="00666D6A" w:rsidRDefault="00666D6A" w:rsidP="00666D6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  <w:r>
        <w:rPr>
          <w:rFonts w:ascii="Times New Roman" w:hAnsi="Times New Roman"/>
          <w:b/>
          <w:sz w:val="24"/>
          <w:szCs w:val="24"/>
        </w:rPr>
        <w:t xml:space="preserve">для повторения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b/>
          <w:sz w:val="24"/>
          <w:szCs w:val="24"/>
        </w:rPr>
        <w:t>обязательно выполняют все)</w:t>
      </w:r>
    </w:p>
    <w:p w:rsidR="00666D6A" w:rsidRDefault="00666D6A" w:rsidP="00666D6A">
      <w:pPr>
        <w:pStyle w:val="1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Часть А.</w:t>
      </w:r>
    </w:p>
    <w:p w:rsidR="00666D6A" w:rsidRDefault="00666D6A" w:rsidP="00666D6A">
      <w:pPr>
        <w:pStyle w:val="1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 Человека от животного отличает:</w:t>
      </w:r>
    </w:p>
    <w:p w:rsidR="00666D6A" w:rsidRDefault="00666D6A" w:rsidP="00666D6A">
      <w:pPr>
        <w:pStyle w:val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1)  умение производить орудия труда;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</w:t>
      </w:r>
    </w:p>
    <w:p w:rsidR="00666D6A" w:rsidRDefault="00666D6A" w:rsidP="00666D6A">
      <w:pPr>
        <w:pStyle w:val="1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2)  приспособление к условиям среды;   </w:t>
      </w:r>
    </w:p>
    <w:p w:rsidR="00666D6A" w:rsidRDefault="00666D6A" w:rsidP="00666D6A">
      <w:pPr>
        <w:pStyle w:val="1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3) инстинкт самосохранения.</w:t>
      </w:r>
    </w:p>
    <w:p w:rsidR="00666D6A" w:rsidRDefault="00666D6A" w:rsidP="00666D6A">
      <w:pPr>
        <w:pStyle w:val="1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Показателем взрослости является:</w:t>
      </w:r>
    </w:p>
    <w:p w:rsidR="00666D6A" w:rsidRPr="002B75DA" w:rsidRDefault="00666D6A" w:rsidP="00666D6A">
      <w:pPr>
        <w:pStyle w:val="1"/>
        <w:numPr>
          <w:ilvl w:val="0"/>
          <w:numId w:val="3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индивидуальность;         2) самостоятельность;                 3) способности.</w:t>
      </w:r>
    </w:p>
    <w:p w:rsidR="00666D6A" w:rsidRDefault="00666D6A" w:rsidP="00666D6A">
      <w:pPr>
        <w:pStyle w:val="1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 Оценка человека самого себя, своих качеств, способностей, особенностей своей деятельности:</w:t>
      </w:r>
    </w:p>
    <w:p w:rsidR="00666D6A" w:rsidRPr="002B75DA" w:rsidRDefault="00666D6A" w:rsidP="00666D6A">
      <w:pPr>
        <w:pStyle w:val="1"/>
        <w:numPr>
          <w:ilvl w:val="0"/>
          <w:numId w:val="4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самооценка;              2) гениальность;                  3) благотворительность.</w:t>
      </w:r>
    </w:p>
    <w:p w:rsidR="00666D6A" w:rsidRDefault="00666D6A" w:rsidP="00666D6A">
      <w:pPr>
        <w:pStyle w:val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4.Верны ли следующие суждения?</w:t>
      </w:r>
    </w:p>
    <w:p w:rsidR="00666D6A" w:rsidRDefault="00666D6A" w:rsidP="00666D6A">
      <w:pPr>
        <w:pStyle w:val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А. Новорождённый младенец может стать человеком только в окружении других людей</w:t>
      </w:r>
    </w:p>
    <w:p w:rsidR="00666D6A" w:rsidRDefault="00666D6A" w:rsidP="00666D6A">
      <w:pPr>
        <w:pStyle w:val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Б. Новорождённый младенец может стать человеком и вне человеческого сообщества</w:t>
      </w:r>
    </w:p>
    <w:p w:rsidR="00666D6A" w:rsidRDefault="00666D6A" w:rsidP="00666D6A">
      <w:pPr>
        <w:pStyle w:val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1) верно только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            2) верно только Б            </w:t>
      </w:r>
    </w:p>
    <w:p w:rsidR="00666D6A" w:rsidRPr="002B75DA" w:rsidRDefault="00666D6A" w:rsidP="00666D6A">
      <w:pPr>
        <w:pStyle w:val="1"/>
        <w:numPr>
          <w:ilvl w:val="1"/>
          <w:numId w:val="5"/>
        </w:numPr>
        <w:tabs>
          <w:tab w:val="clear" w:pos="1080"/>
          <w:tab w:val="num" w:pos="709"/>
        </w:tabs>
        <w:ind w:hanging="65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верны оба суждения       4) оба суждения неверны</w:t>
      </w:r>
    </w:p>
    <w:p w:rsidR="00666D6A" w:rsidRDefault="00666D6A" w:rsidP="00666D6A">
      <w:pPr>
        <w:pStyle w:val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. Неповторимость и  своеобразия каждого человека  определяется  понятием: 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</w:p>
    <w:p w:rsidR="00666D6A" w:rsidRDefault="00666D6A" w:rsidP="00666D6A">
      <w:pPr>
        <w:pStyle w:val="1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талант    </w:t>
      </w:r>
      <w:r>
        <w:rPr>
          <w:rFonts w:ascii="Times New Roman" w:hAnsi="Times New Roman"/>
          <w:sz w:val="24"/>
          <w:szCs w:val="24"/>
        </w:rPr>
        <w:t xml:space="preserve">  2</w:t>
      </w:r>
      <w:r>
        <w:rPr>
          <w:rFonts w:ascii="Times New Roman" w:eastAsia="Times New Roman" w:hAnsi="Times New Roman"/>
          <w:sz w:val="24"/>
          <w:szCs w:val="24"/>
        </w:rPr>
        <w:t>) личнос</w:t>
      </w:r>
      <w:r>
        <w:rPr>
          <w:rFonts w:ascii="Times New Roman" w:hAnsi="Times New Roman"/>
          <w:sz w:val="24"/>
          <w:szCs w:val="24"/>
        </w:rPr>
        <w:t>ть           3</w:t>
      </w:r>
      <w:r>
        <w:rPr>
          <w:rFonts w:ascii="Times New Roman" w:eastAsia="Times New Roman" w:hAnsi="Times New Roman"/>
          <w:sz w:val="24"/>
          <w:szCs w:val="24"/>
        </w:rPr>
        <w:t>)  ин</w:t>
      </w:r>
      <w:r>
        <w:rPr>
          <w:rFonts w:ascii="Times New Roman" w:hAnsi="Times New Roman"/>
          <w:sz w:val="24"/>
          <w:szCs w:val="24"/>
        </w:rPr>
        <w:t>дивидуальность                 4</w:t>
      </w:r>
      <w:r>
        <w:rPr>
          <w:rFonts w:ascii="Times New Roman" w:eastAsia="Times New Roman" w:hAnsi="Times New Roman"/>
          <w:sz w:val="24"/>
          <w:szCs w:val="24"/>
        </w:rPr>
        <w:t>) нравственность</w:t>
      </w:r>
    </w:p>
    <w:p w:rsidR="00666D6A" w:rsidRDefault="00666D6A" w:rsidP="00666D6A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666D6A" w:rsidRDefault="00666D6A" w:rsidP="00666D6A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</w:p>
    <w:p w:rsidR="00666D6A" w:rsidRPr="002B75DA" w:rsidRDefault="00666D6A" w:rsidP="00666D6A">
      <w:pPr>
        <w:pStyle w:val="1"/>
        <w:rPr>
          <w:rFonts w:ascii="Times New Roman" w:eastAsia="Times New Roman" w:hAnsi="Times New Roman"/>
          <w:b/>
          <w:sz w:val="24"/>
          <w:szCs w:val="24"/>
        </w:rPr>
      </w:pPr>
      <w:r w:rsidRPr="002B75DA">
        <w:rPr>
          <w:rFonts w:ascii="Times New Roman" w:eastAsia="Times New Roman" w:hAnsi="Times New Roman"/>
          <w:b/>
          <w:sz w:val="24"/>
          <w:szCs w:val="24"/>
        </w:rPr>
        <w:t>В</w:t>
      </w:r>
      <w:proofErr w:type="gramStart"/>
      <w:r w:rsidRPr="002B75DA">
        <w:rPr>
          <w:rFonts w:ascii="Times New Roman" w:eastAsia="Times New Roman" w:hAnsi="Times New Roman"/>
          <w:b/>
          <w:sz w:val="24"/>
          <w:szCs w:val="24"/>
        </w:rPr>
        <w:t>1</w:t>
      </w:r>
      <w:proofErr w:type="gramEnd"/>
      <w:r w:rsidRPr="002B75DA">
        <w:rPr>
          <w:rFonts w:ascii="Times New Roman" w:eastAsia="Times New Roman" w:hAnsi="Times New Roman"/>
          <w:b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75DA">
        <w:rPr>
          <w:rFonts w:ascii="Times New Roman" w:hAnsi="Times New Roman"/>
          <w:b/>
          <w:sz w:val="24"/>
          <w:szCs w:val="24"/>
        </w:rPr>
        <w:t xml:space="preserve">Что из перечисленного относится к А) социальным чертам человека, а что к Б) </w:t>
      </w:r>
      <w:proofErr w:type="gramStart"/>
      <w:r w:rsidRPr="002B75DA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2B75DA">
        <w:rPr>
          <w:rFonts w:ascii="Times New Roman" w:hAnsi="Times New Roman"/>
          <w:b/>
          <w:sz w:val="24"/>
          <w:szCs w:val="24"/>
        </w:rPr>
        <w:t xml:space="preserve"> биологическим</w:t>
      </w:r>
    </w:p>
    <w:p w:rsidR="00666D6A" w:rsidRDefault="00666D6A" w:rsidP="00666D6A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необходимость общения</w:t>
      </w:r>
    </w:p>
    <w:p w:rsidR="00666D6A" w:rsidRDefault="00666D6A" w:rsidP="00666D6A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коллективный труд</w:t>
      </w:r>
    </w:p>
    <w:p w:rsidR="00666D6A" w:rsidRDefault="00666D6A" w:rsidP="00666D6A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мышление</w:t>
      </w:r>
    </w:p>
    <w:p w:rsidR="00666D6A" w:rsidRDefault="00666D6A" w:rsidP="00666D6A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речь </w:t>
      </w:r>
    </w:p>
    <w:p w:rsidR="00666D6A" w:rsidRDefault="00666D6A" w:rsidP="00666D6A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потребность в пище, воде</w:t>
      </w:r>
    </w:p>
    <w:p w:rsidR="00666D6A" w:rsidRDefault="00666D6A" w:rsidP="00666D6A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творчество</w:t>
      </w:r>
    </w:p>
    <w:p w:rsidR="00666D6A" w:rsidRDefault="00666D6A" w:rsidP="00666D6A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прямохождение</w:t>
      </w:r>
      <w:proofErr w:type="spellEnd"/>
    </w:p>
    <w:p w:rsidR="00666D6A" w:rsidRDefault="00666D6A" w:rsidP="00666D6A">
      <w:pPr>
        <w:pStyle w:val="1"/>
        <w:rPr>
          <w:rFonts w:ascii="Times New Roman" w:eastAsia="GulimChe" w:hAnsi="Times New Roman"/>
          <w:sz w:val="24"/>
          <w:szCs w:val="24"/>
        </w:rPr>
      </w:pPr>
    </w:p>
    <w:p w:rsidR="00666D6A" w:rsidRPr="002B75DA" w:rsidRDefault="00666D6A" w:rsidP="00666D6A">
      <w:pPr>
        <w:pStyle w:val="7"/>
        <w:ind w:left="20"/>
        <w:rPr>
          <w:b/>
          <w:sz w:val="24"/>
          <w:szCs w:val="24"/>
        </w:rPr>
      </w:pPr>
      <w:r w:rsidRPr="002B75DA">
        <w:rPr>
          <w:b/>
          <w:sz w:val="24"/>
          <w:szCs w:val="24"/>
        </w:rPr>
        <w:t>В</w:t>
      </w:r>
      <w:proofErr w:type="gramStart"/>
      <w:r w:rsidRPr="002B75DA">
        <w:rPr>
          <w:b/>
          <w:sz w:val="24"/>
          <w:szCs w:val="24"/>
        </w:rPr>
        <w:t>2</w:t>
      </w:r>
      <w:proofErr w:type="gramEnd"/>
      <w:r w:rsidRPr="002B75DA">
        <w:rPr>
          <w:b/>
          <w:sz w:val="24"/>
          <w:szCs w:val="24"/>
        </w:rPr>
        <w:t>. Прочитайте текст и ответьте на вопросы.</w:t>
      </w:r>
    </w:p>
    <w:p w:rsidR="00666D6A" w:rsidRDefault="00666D6A" w:rsidP="00666D6A">
      <w:pPr>
        <w:pStyle w:val="7"/>
        <w:numPr>
          <w:ilvl w:val="3"/>
          <w:numId w:val="2"/>
        </w:numPr>
        <w:tabs>
          <w:tab w:val="left" w:pos="547"/>
        </w:tabs>
        <w:ind w:left="20" w:firstLine="340"/>
        <w:jc w:val="both"/>
        <w:rPr>
          <w:sz w:val="24"/>
          <w:szCs w:val="24"/>
        </w:rPr>
      </w:pPr>
      <w:r>
        <w:rPr>
          <w:sz w:val="24"/>
          <w:szCs w:val="24"/>
        </w:rPr>
        <w:t>Какие виды деятельности названы в тексте?</w:t>
      </w:r>
    </w:p>
    <w:p w:rsidR="00666D6A" w:rsidRDefault="00666D6A" w:rsidP="00666D6A">
      <w:pPr>
        <w:pStyle w:val="7"/>
        <w:numPr>
          <w:ilvl w:val="3"/>
          <w:numId w:val="2"/>
        </w:numPr>
        <w:tabs>
          <w:tab w:val="left" w:pos="569"/>
        </w:tabs>
        <w:ind w:left="20" w:firstLine="340"/>
        <w:jc w:val="both"/>
        <w:rPr>
          <w:sz w:val="24"/>
          <w:szCs w:val="24"/>
        </w:rPr>
      </w:pPr>
      <w:r>
        <w:rPr>
          <w:sz w:val="24"/>
          <w:szCs w:val="24"/>
        </w:rPr>
        <w:t>Какова роль игры в жизни ребенка?</w:t>
      </w:r>
    </w:p>
    <w:p w:rsidR="00666D6A" w:rsidRDefault="00666D6A" w:rsidP="00666D6A">
      <w:pPr>
        <w:pStyle w:val="8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Игра является спонтанным качеством ребенка, и вместе с тем вся она строится на взаимоотношениях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взрослыми. Взрослые, учитывая возможности ребенка, создают для него на основе своего труда такие формы существования, при которых игра может стать основным типом его деятельности; ребенок может печь пирожки из глины или песка, потому что мать печет для него другие, настоящие, съедобные.</w:t>
      </w:r>
    </w:p>
    <w:p w:rsidR="00666D6A" w:rsidRPr="00666D6A" w:rsidRDefault="00666D6A" w:rsidP="00666D6A">
      <w:pPr>
        <w:pStyle w:val="8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общения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ребенок черпает и мотивы своих игр. При этом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особенно сначала, существенная роль в развитии игр принадлежит подражанию действиям взрослых, окружающих ребенка.   (Рубинштейн</w:t>
      </w:r>
      <w:r>
        <w:rPr>
          <w:rStyle w:val="90pt"/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Основы общей психологии)</w:t>
      </w:r>
    </w:p>
    <w:p w:rsidR="005439D6" w:rsidRDefault="005439D6" w:rsidP="008B0DD6">
      <w:pPr>
        <w:rPr>
          <w:rFonts w:ascii="Times New Roman" w:hAnsi="Times New Roman"/>
          <w:sz w:val="24"/>
          <w:szCs w:val="24"/>
        </w:rPr>
      </w:pPr>
    </w:p>
    <w:p w:rsidR="008B0DD6" w:rsidRDefault="005439D6" w:rsidP="008B0DD6">
      <w:pPr>
        <w:rPr>
          <w:rFonts w:ascii="Times New Roman" w:hAnsi="Times New Roman"/>
          <w:sz w:val="24"/>
          <w:szCs w:val="24"/>
        </w:rPr>
      </w:pPr>
      <w:r w:rsidRPr="005439D6">
        <w:rPr>
          <w:rFonts w:ascii="Times New Roman" w:hAnsi="Times New Roman"/>
          <w:b/>
          <w:color w:val="FF0000"/>
          <w:sz w:val="24"/>
          <w:szCs w:val="24"/>
        </w:rPr>
        <w:t>Напоминаю.</w:t>
      </w:r>
      <w:r>
        <w:rPr>
          <w:rFonts w:ascii="Times New Roman" w:hAnsi="Times New Roman"/>
          <w:sz w:val="24"/>
          <w:szCs w:val="24"/>
        </w:rPr>
        <w:t xml:space="preserve"> </w:t>
      </w:r>
      <w:r w:rsidR="008B0DD6">
        <w:rPr>
          <w:rFonts w:ascii="Times New Roman" w:hAnsi="Times New Roman"/>
          <w:sz w:val="24"/>
          <w:szCs w:val="24"/>
        </w:rPr>
        <w:t xml:space="preserve"> </w:t>
      </w:r>
      <w:r w:rsidRPr="005439D6">
        <w:rPr>
          <w:rFonts w:ascii="Times New Roman" w:hAnsi="Times New Roman"/>
          <w:b/>
          <w:sz w:val="24"/>
          <w:szCs w:val="24"/>
        </w:rPr>
        <w:t>Задание за 21.04 «</w:t>
      </w:r>
      <w:r w:rsidRPr="005439D6">
        <w:rPr>
          <w:rFonts w:ascii="Times New Roman" w:hAnsi="Times New Roman"/>
          <w:b/>
          <w:color w:val="000000"/>
          <w:sz w:val="24"/>
          <w:szCs w:val="24"/>
        </w:rPr>
        <w:t>Защита проекта по выбранной теме» должны выполнить все без исключения.</w:t>
      </w:r>
    </w:p>
    <w:p w:rsidR="005439D6" w:rsidRDefault="005439D6" w:rsidP="008B0D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</w:t>
      </w:r>
    </w:p>
    <w:p w:rsidR="005439D6" w:rsidRPr="005439D6" w:rsidRDefault="005439D6" w:rsidP="003F0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9D6">
        <w:rPr>
          <w:rFonts w:ascii="Times New Roman" w:hAnsi="Times New Roman"/>
          <w:b/>
          <w:sz w:val="24"/>
          <w:szCs w:val="24"/>
        </w:rPr>
        <w:t xml:space="preserve">28.04. ОРКСЭ. 4 </w:t>
      </w:r>
      <w:proofErr w:type="spellStart"/>
      <w:r w:rsidRPr="005439D6">
        <w:rPr>
          <w:rFonts w:ascii="Times New Roman" w:hAnsi="Times New Roman"/>
          <w:b/>
          <w:sz w:val="24"/>
          <w:szCs w:val="24"/>
        </w:rPr>
        <w:t>кл</w:t>
      </w:r>
      <w:proofErr w:type="spellEnd"/>
      <w:r w:rsidRPr="005439D6">
        <w:rPr>
          <w:rFonts w:ascii="Times New Roman" w:hAnsi="Times New Roman"/>
          <w:b/>
          <w:sz w:val="24"/>
          <w:szCs w:val="24"/>
        </w:rPr>
        <w:t>. Тема: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39D6">
        <w:rPr>
          <w:rFonts w:ascii="Times New Roman" w:eastAsia="SimSun" w:hAnsi="Times New Roman" w:cs="Times New Roman"/>
          <w:sz w:val="24"/>
          <w:szCs w:val="24"/>
        </w:rPr>
        <w:t>Урок повторения «Основы  православной культуры»</w:t>
      </w:r>
    </w:p>
    <w:p w:rsidR="00C54612" w:rsidRPr="009B3DEE" w:rsidRDefault="005439D6" w:rsidP="003F0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07F3"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3F07F3">
        <w:rPr>
          <w:rFonts w:ascii="Times New Roman" w:hAnsi="Times New Roman" w:cs="Times New Roman"/>
          <w:sz w:val="24"/>
          <w:szCs w:val="24"/>
        </w:rPr>
        <w:t>.</w:t>
      </w:r>
      <w:r w:rsidR="003F07F3">
        <w:rPr>
          <w:rFonts w:ascii="Times New Roman" w:hAnsi="Times New Roman" w:cs="Times New Roman"/>
          <w:sz w:val="24"/>
          <w:szCs w:val="24"/>
        </w:rPr>
        <w:t xml:space="preserve">  </w:t>
      </w:r>
      <w:r w:rsidRPr="003F07F3">
        <w:rPr>
          <w:rFonts w:ascii="Times New Roman" w:hAnsi="Times New Roman" w:cs="Times New Roman"/>
          <w:sz w:val="24"/>
          <w:szCs w:val="24"/>
        </w:rPr>
        <w:t xml:space="preserve"> </w:t>
      </w:r>
      <w:r w:rsidR="00C54612" w:rsidRPr="009B3D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 № 1</w:t>
      </w:r>
      <w:proofErr w:type="gramStart"/>
      <w:r w:rsidR="00C54612" w:rsidRPr="009B3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proofErr w:type="gramEnd"/>
      <w:r w:rsidR="00C54612" w:rsidRPr="009B3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кажите официальное название нашего государства.</w:t>
      </w:r>
    </w:p>
    <w:p w:rsidR="00C54612" w:rsidRPr="009B3DEE" w:rsidRDefault="00C54612" w:rsidP="003F0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Россия.</w:t>
      </w:r>
    </w:p>
    <w:p w:rsidR="00C54612" w:rsidRPr="009B3DEE" w:rsidRDefault="00C54612" w:rsidP="003F0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Русь.</w:t>
      </w:r>
    </w:p>
    <w:p w:rsidR="00C54612" w:rsidRPr="009B3DEE" w:rsidRDefault="00C54612" w:rsidP="003F0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Российская Федерация.</w:t>
      </w:r>
    </w:p>
    <w:p w:rsidR="00C54612" w:rsidRPr="009B3DEE" w:rsidRDefault="00C54612" w:rsidP="003F0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Родина.</w:t>
      </w:r>
    </w:p>
    <w:p w:rsidR="00C54612" w:rsidRPr="009B3DEE" w:rsidRDefault="00C54612" w:rsidP="003F0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3D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Вопрос № </w:t>
      </w:r>
      <w:proofErr w:type="gramStart"/>
      <w:r w:rsidRPr="009B3D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proofErr w:type="gramEnd"/>
      <w:r w:rsidRPr="009B3D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Что входит в понятие «традиции»?</w:t>
      </w:r>
    </w:p>
    <w:p w:rsidR="00C54612" w:rsidRPr="009B3DEE" w:rsidRDefault="00C54612" w:rsidP="003F0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Всё самое важное, что люди сохраняют и передают из поколения в поколение.</w:t>
      </w:r>
    </w:p>
    <w:p w:rsidR="00C54612" w:rsidRPr="009B3DEE" w:rsidRDefault="00C54612" w:rsidP="003F0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Культурное наследие.</w:t>
      </w:r>
    </w:p>
    <w:p w:rsidR="00C54612" w:rsidRPr="009B3DEE" w:rsidRDefault="00C54612" w:rsidP="003F0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Знания, которые накоплены человечеством.</w:t>
      </w:r>
    </w:p>
    <w:p w:rsidR="00C54612" w:rsidRPr="009B3DEE" w:rsidRDefault="00C54612" w:rsidP="003F0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Архитектурные шедевры.</w:t>
      </w:r>
    </w:p>
    <w:p w:rsidR="00C54612" w:rsidRPr="009B3DEE" w:rsidRDefault="00C54612" w:rsidP="003F0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3D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Вопрос № </w:t>
      </w:r>
      <w:proofErr w:type="gramStart"/>
      <w:r w:rsidRPr="009B3D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proofErr w:type="gramEnd"/>
      <w:r w:rsidRPr="009B3D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Что входит в понятие « религия»?</w:t>
      </w:r>
    </w:p>
    <w:p w:rsidR="00C54612" w:rsidRPr="009B3DEE" w:rsidRDefault="00C54612" w:rsidP="003F0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 Духовные традиции</w:t>
      </w:r>
      <w:proofErr w:type="gramStart"/>
      <w:r w:rsidRPr="009B3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54612" w:rsidRPr="009B3DEE" w:rsidRDefault="00C54612" w:rsidP="003F0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 Чувства и надежды человека.</w:t>
      </w:r>
    </w:p>
    <w:p w:rsidR="00C54612" w:rsidRPr="009B3DEE" w:rsidRDefault="00C54612" w:rsidP="003F0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 Вера в Бога (или многих богов).</w:t>
      </w:r>
    </w:p>
    <w:p w:rsidR="00C54612" w:rsidRPr="009B3DEE" w:rsidRDefault="00C54612" w:rsidP="003F0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 Внутренний мир человека.</w:t>
      </w:r>
    </w:p>
    <w:p w:rsidR="00C54612" w:rsidRPr="009B3DEE" w:rsidRDefault="00C54612" w:rsidP="003F0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07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Вопрос № </w:t>
      </w:r>
      <w:proofErr w:type="gramStart"/>
      <w:r w:rsidRPr="003F07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proofErr w:type="gramEnd"/>
      <w:r w:rsidRPr="009B3D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Что такое христианство?</w:t>
      </w:r>
    </w:p>
    <w:p w:rsidR="00C54612" w:rsidRPr="009B3DEE" w:rsidRDefault="00C54612" w:rsidP="003F0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Религия</w:t>
      </w:r>
      <w:r w:rsidR="00A97D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B3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основе которой лежит культ Иисуса Христа.</w:t>
      </w:r>
    </w:p>
    <w:p w:rsidR="00C54612" w:rsidRPr="009B3DEE" w:rsidRDefault="00C54612" w:rsidP="003F0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Поклонение Аллаху.</w:t>
      </w:r>
    </w:p>
    <w:p w:rsidR="00C54612" w:rsidRPr="009B3DEE" w:rsidRDefault="00C54612" w:rsidP="003F0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Люди, занимающиеся сельским хозяйством.</w:t>
      </w:r>
    </w:p>
    <w:p w:rsidR="00C54612" w:rsidRPr="009B3DEE" w:rsidRDefault="00C54612" w:rsidP="003F0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Религиозные верования разных народов.</w:t>
      </w:r>
    </w:p>
    <w:p w:rsidR="003F07F3" w:rsidRPr="009B3DEE" w:rsidRDefault="003F07F3" w:rsidP="003F0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07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 № 5</w:t>
      </w:r>
      <w:r w:rsidRPr="009B3D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Кто в православии понимается под словом Бог?</w:t>
      </w:r>
    </w:p>
    <w:p w:rsidR="003F07F3" w:rsidRPr="009B3DEE" w:rsidRDefault="003F07F3" w:rsidP="003F0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Священник</w:t>
      </w:r>
    </w:p>
    <w:p w:rsidR="003F07F3" w:rsidRPr="009B3DEE" w:rsidRDefault="003F07F3" w:rsidP="003F0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 Религия</w:t>
      </w:r>
    </w:p>
    <w:p w:rsidR="003F07F3" w:rsidRPr="009B3DEE" w:rsidRDefault="003F07F3" w:rsidP="003F0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Творец всего живого.</w:t>
      </w:r>
    </w:p>
    <w:p w:rsidR="003F07F3" w:rsidRPr="003F07F3" w:rsidRDefault="003F07F3" w:rsidP="003F0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Тот, кто обучает вере.</w:t>
      </w:r>
    </w:p>
    <w:p w:rsidR="003F07F3" w:rsidRPr="009B3DEE" w:rsidRDefault="003F07F3" w:rsidP="003F0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07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 № 6</w:t>
      </w:r>
      <w:proofErr w:type="gramStart"/>
      <w:r w:rsidRPr="003F07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B3D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</w:t>
      </w:r>
      <w:proofErr w:type="gramEnd"/>
      <w:r w:rsidRPr="009B3D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акая молитва считается самой известной?</w:t>
      </w:r>
    </w:p>
    <w:p w:rsidR="003F07F3" w:rsidRPr="009B3DEE" w:rsidRDefault="003F07F3" w:rsidP="003F0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«Живые в помощи»</w:t>
      </w:r>
    </w:p>
    <w:p w:rsidR="003F07F3" w:rsidRPr="009B3DEE" w:rsidRDefault="003F07F3" w:rsidP="003F0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«Царю </w:t>
      </w:r>
      <w:proofErr w:type="gramStart"/>
      <w:r w:rsidRPr="009B3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Небесный</w:t>
      </w:r>
      <w:proofErr w:type="gramEnd"/>
      <w:r w:rsidRPr="009B3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Утешителю»</w:t>
      </w:r>
    </w:p>
    <w:p w:rsidR="003F07F3" w:rsidRPr="009B3DEE" w:rsidRDefault="003F07F3" w:rsidP="003F0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«Богородице, Дева радуйся»</w:t>
      </w:r>
    </w:p>
    <w:p w:rsidR="003F07F3" w:rsidRPr="009B3DEE" w:rsidRDefault="003F07F3" w:rsidP="003F07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3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«Отче наш»</w:t>
      </w:r>
    </w:p>
    <w:p w:rsidR="005439D6" w:rsidRPr="003F07F3" w:rsidRDefault="005439D6" w:rsidP="008B0DD6">
      <w:pPr>
        <w:rPr>
          <w:rFonts w:ascii="Times New Roman" w:hAnsi="Times New Roman" w:cs="Times New Roman"/>
          <w:b/>
          <w:sz w:val="24"/>
          <w:szCs w:val="24"/>
        </w:rPr>
      </w:pPr>
    </w:p>
    <w:p w:rsidR="005439D6" w:rsidRDefault="00705E39" w:rsidP="008B0D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</w:t>
      </w:r>
    </w:p>
    <w:p w:rsidR="005439D6" w:rsidRDefault="005439D6" w:rsidP="008B0DD6">
      <w:pPr>
        <w:rPr>
          <w:rFonts w:ascii="Times New Roman" w:hAnsi="Times New Roman" w:cs="Times New Roman"/>
          <w:sz w:val="24"/>
          <w:szCs w:val="24"/>
        </w:rPr>
      </w:pPr>
      <w:r w:rsidRPr="005439D6">
        <w:rPr>
          <w:rFonts w:ascii="Times New Roman" w:hAnsi="Times New Roman" w:cs="Times New Roman"/>
          <w:b/>
          <w:sz w:val="24"/>
          <w:szCs w:val="24"/>
        </w:rPr>
        <w:t xml:space="preserve">28.04. Искусство 11 </w:t>
      </w:r>
      <w:proofErr w:type="spellStart"/>
      <w:r w:rsidRPr="005439D6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5439D6">
        <w:rPr>
          <w:rFonts w:ascii="Times New Roman" w:hAnsi="Times New Roman" w:cs="Times New Roman"/>
          <w:b/>
          <w:sz w:val="24"/>
          <w:szCs w:val="24"/>
        </w:rPr>
        <w:t>. Тема:</w:t>
      </w:r>
      <w:r>
        <w:rPr>
          <w:rFonts w:ascii="Times New Roman" w:hAnsi="Times New Roman" w:cs="Times New Roman"/>
          <w:sz w:val="24"/>
          <w:szCs w:val="24"/>
        </w:rPr>
        <w:t xml:space="preserve"> «Синтез искусств – особая черта культуры 20в. Кинематограф (С.М.Эйзенштейн, Ф.Феллини), виды и жанры телевидения, дизайн, компьютерная  графика и анимация»</w:t>
      </w:r>
    </w:p>
    <w:p w:rsidR="005439D6" w:rsidRDefault="005439D6" w:rsidP="008B0DD6">
      <w:pPr>
        <w:rPr>
          <w:rFonts w:ascii="Times New Roman" w:hAnsi="Times New Roman" w:cs="Times New Roman"/>
          <w:sz w:val="24"/>
          <w:szCs w:val="24"/>
        </w:rPr>
      </w:pPr>
      <w:r w:rsidRPr="005439D6">
        <w:rPr>
          <w:rFonts w:ascii="Times New Roman" w:hAnsi="Times New Roman" w:cs="Times New Roman"/>
          <w:b/>
          <w:sz w:val="24"/>
          <w:szCs w:val="24"/>
        </w:rPr>
        <w:lastRenderedPageBreak/>
        <w:t>Задание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F07F3">
        <w:rPr>
          <w:rFonts w:ascii="Times New Roman" w:hAnsi="Times New Roman" w:cs="Times New Roman"/>
          <w:sz w:val="24"/>
          <w:szCs w:val="24"/>
        </w:rPr>
        <w:t>Прочитайте тему в учебнике. Выпишите в тетрадь виды и жанры телевидения.</w:t>
      </w:r>
    </w:p>
    <w:p w:rsidR="008B0DD6" w:rsidRDefault="003F07F3" w:rsidP="008B0DD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выполненного</w:t>
      </w:r>
      <w:r w:rsidR="00A97D0A">
        <w:rPr>
          <w:rFonts w:ascii="Times New Roman" w:hAnsi="Times New Roman" w:cs="Times New Roman"/>
          <w:sz w:val="24"/>
          <w:szCs w:val="24"/>
        </w:rPr>
        <w:t xml:space="preserve"> задания высылайте на эр. Почту.</w:t>
      </w:r>
    </w:p>
    <w:sectPr w:rsidR="008B0DD6" w:rsidSect="00806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Num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upperLetter"/>
      <w:lvlText w:val="%2.%3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1035"/>
    <w:rsid w:val="003538CD"/>
    <w:rsid w:val="003F07F3"/>
    <w:rsid w:val="004F1035"/>
    <w:rsid w:val="005439D6"/>
    <w:rsid w:val="00666D6A"/>
    <w:rsid w:val="006833F0"/>
    <w:rsid w:val="00705E39"/>
    <w:rsid w:val="00806ABD"/>
    <w:rsid w:val="008A5C43"/>
    <w:rsid w:val="008B0DD6"/>
    <w:rsid w:val="00A97D0A"/>
    <w:rsid w:val="00C5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pt">
    <w:name w:val="Основной текст (9) + Не курсив;Интервал 0 pt"/>
    <w:basedOn w:val="a0"/>
    <w:rsid w:val="00666D6A"/>
    <w:rPr>
      <w:rFonts w:ascii="Microsoft Sans Serif" w:eastAsia="Microsoft Sans Serif" w:hAnsi="Microsoft Sans Serif" w:cs="Microsoft Sans Serif"/>
      <w:i/>
      <w:iCs/>
      <w:spacing w:val="0"/>
      <w:sz w:val="20"/>
      <w:szCs w:val="20"/>
    </w:rPr>
  </w:style>
  <w:style w:type="paragraph" w:customStyle="1" w:styleId="1">
    <w:name w:val="Без интервала1"/>
    <w:rsid w:val="00666D6A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customStyle="1" w:styleId="7">
    <w:name w:val="Основной текст (7)"/>
    <w:basedOn w:val="a"/>
    <w:rsid w:val="00666D6A"/>
    <w:pPr>
      <w:shd w:val="clear" w:color="auto" w:fill="FFFFFF"/>
      <w:suppressAutoHyphens/>
      <w:spacing w:after="0" w:line="252" w:lineRule="exact"/>
    </w:pPr>
    <w:rPr>
      <w:rFonts w:ascii="Times New Roman" w:eastAsia="Times New Roman" w:hAnsi="Times New Roman" w:cs="Times New Roman"/>
      <w:lang w:eastAsia="ar-SA"/>
    </w:rPr>
  </w:style>
  <w:style w:type="paragraph" w:customStyle="1" w:styleId="8">
    <w:name w:val="Основной текст (8)"/>
    <w:basedOn w:val="a"/>
    <w:rsid w:val="00666D6A"/>
    <w:pPr>
      <w:shd w:val="clear" w:color="auto" w:fill="FFFFFF"/>
      <w:suppressAutoHyphens/>
      <w:spacing w:after="0" w:line="247" w:lineRule="exact"/>
      <w:ind w:firstLine="340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9">
    <w:name w:val="Основной текст (9)"/>
    <w:basedOn w:val="a"/>
    <w:rsid w:val="00666D6A"/>
    <w:pPr>
      <w:shd w:val="clear" w:color="auto" w:fill="FFFFFF"/>
      <w:suppressAutoHyphens/>
      <w:spacing w:after="0" w:line="247" w:lineRule="exact"/>
    </w:pPr>
    <w:rPr>
      <w:rFonts w:ascii="Microsoft Sans Serif" w:eastAsia="Microsoft Sans Serif" w:hAnsi="Microsoft Sans Serif" w:cs="Microsoft Sans Serif"/>
      <w:spacing w:val="2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2020-04-27T11:41:00Z</dcterms:created>
  <dcterms:modified xsi:type="dcterms:W3CDTF">2020-04-27T12:00:00Z</dcterms:modified>
</cp:coreProperties>
</file>